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9F4" w14:textId="77777777" w:rsidR="00E04C9C" w:rsidRDefault="00E04C9C">
      <w:pPr>
        <w:spacing w:before="3" w:line="100" w:lineRule="exact"/>
        <w:rPr>
          <w:sz w:val="10"/>
          <w:szCs w:val="10"/>
        </w:rPr>
      </w:pPr>
    </w:p>
    <w:p w14:paraId="575B2578" w14:textId="77777777" w:rsidR="00E04C9C" w:rsidRDefault="001B4D32">
      <w:pPr>
        <w:ind w:left="100"/>
        <w:rPr>
          <w:rFonts w:ascii="Calibri" w:eastAsia="Calibri" w:hAnsi="Calibri" w:cs="Calibri"/>
          <w:sz w:val="14"/>
          <w:szCs w:val="14"/>
        </w:rPr>
      </w:pPr>
      <w:r>
        <w:pict w14:anchorId="5154E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1.45pt;margin-top:36.25pt;width:97.7pt;height:39.1pt;z-index:-251658752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y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I</w:t>
      </w:r>
      <w:r>
        <w:rPr>
          <w:rFonts w:ascii="Calibri" w:eastAsia="Calibri" w:hAnsi="Calibri" w:cs="Calibri"/>
          <w:spacing w:val="-1"/>
          <w:sz w:val="14"/>
          <w:szCs w:val="14"/>
        </w:rPr>
        <w:t>ncorpor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</w:p>
    <w:p w14:paraId="5EB941EF" w14:textId="77777777" w:rsidR="00E04C9C" w:rsidRDefault="001B4D32">
      <w:pPr>
        <w:spacing w:line="160" w:lineRule="exact"/>
        <w:ind w:left="10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9t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oo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4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Ce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0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w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-10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,</w:t>
      </w:r>
    </w:p>
    <w:p w14:paraId="042369C2" w14:textId="77777777" w:rsidR="00E04C9C" w:rsidRDefault="001B4D32">
      <w:pPr>
        <w:spacing w:before="2"/>
        <w:ind w:left="10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2"/>
          <w:sz w:val="14"/>
          <w:szCs w:val="14"/>
        </w:rPr>
        <w:t>Ce</w:t>
      </w:r>
      <w:r>
        <w:rPr>
          <w:rFonts w:ascii="Calibri" w:eastAsia="Calibri" w:hAnsi="Calibri" w:cs="Calibri"/>
          <w:spacing w:val="4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P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k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C</w:t>
      </w:r>
      <w:r>
        <w:rPr>
          <w:rFonts w:ascii="Calibri" w:eastAsia="Calibri" w:hAnsi="Calibri" w:cs="Calibri"/>
          <w:spacing w:val="1"/>
          <w:sz w:val="14"/>
          <w:szCs w:val="14"/>
        </w:rPr>
        <w:t>it</w:t>
      </w:r>
      <w:r>
        <w:rPr>
          <w:rFonts w:ascii="Calibri" w:eastAsia="Calibri" w:hAnsi="Calibri" w:cs="Calibri"/>
          <w:sz w:val="14"/>
          <w:szCs w:val="14"/>
        </w:rPr>
        <w:t>y</w:t>
      </w:r>
    </w:p>
    <w:p w14:paraId="5D9CFB96" w14:textId="77777777" w:rsidR="00E04C9C" w:rsidRDefault="00E04C9C">
      <w:pPr>
        <w:spacing w:before="11" w:line="260" w:lineRule="exact"/>
        <w:rPr>
          <w:sz w:val="26"/>
          <w:szCs w:val="26"/>
        </w:rPr>
      </w:pPr>
    </w:p>
    <w:p w14:paraId="6A6C879A" w14:textId="77777777" w:rsidR="00E04C9C" w:rsidRDefault="001B4D32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i/>
          <w:color w:val="333333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color w:val="333333"/>
          <w:spacing w:val="2"/>
          <w:sz w:val="22"/>
          <w:szCs w:val="22"/>
        </w:rPr>
        <w:t>ob</w:t>
      </w:r>
      <w:r>
        <w:rPr>
          <w:rFonts w:ascii="Calibri" w:eastAsia="Calibri" w:hAnsi="Calibri" w:cs="Calibri"/>
          <w:i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i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i/>
          <w:color w:val="333333"/>
          <w:sz w:val="22"/>
          <w:szCs w:val="22"/>
        </w:rPr>
        <w:t>,</w:t>
      </w:r>
      <w:r>
        <w:rPr>
          <w:rFonts w:ascii="Calibri" w:eastAsia="Calibri" w:hAnsi="Calibri" w:cs="Calibri"/>
          <w:i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2"/>
          <w:szCs w:val="22"/>
        </w:rPr>
        <w:t>202</w:t>
      </w:r>
      <w:r>
        <w:rPr>
          <w:rFonts w:ascii="Calibri" w:eastAsia="Calibri" w:hAnsi="Calibri" w:cs="Calibri"/>
          <w:i/>
          <w:color w:val="333333"/>
          <w:sz w:val="22"/>
          <w:szCs w:val="22"/>
        </w:rPr>
        <w:t>1</w:t>
      </w:r>
    </w:p>
    <w:p w14:paraId="609AFE2D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3515FF62" w14:textId="77777777" w:rsidR="00E04C9C" w:rsidRDefault="001B4D32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EL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AM</w:t>
      </w:r>
      <w:r>
        <w:rPr>
          <w:rFonts w:ascii="Calibri" w:eastAsia="Calibri" w:hAnsi="Calibri" w:cs="Calibri"/>
          <w:b/>
          <w:i/>
          <w:color w:val="333333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HU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L</w:t>
      </w:r>
    </w:p>
    <w:p w14:paraId="27F30FD2" w14:textId="77777777" w:rsidR="00E04C9C" w:rsidRDefault="001B4D32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45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i/>
          <w:sz w:val="22"/>
          <w:szCs w:val="22"/>
        </w:rPr>
        <w:t>-B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or</w:t>
      </w:r>
      <w:r>
        <w:rPr>
          <w:rFonts w:ascii="Calibri" w:eastAsia="Calibri" w:hAnsi="Calibri" w:cs="Calibri"/>
          <w:b/>
          <w:i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Ka</w:t>
      </w:r>
      <w:r>
        <w:rPr>
          <w:rFonts w:ascii="Calibri" w:eastAsia="Calibri" w:hAnsi="Calibri" w:cs="Calibri"/>
          <w:b/>
          <w:i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i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ty</w:t>
      </w:r>
    </w:p>
    <w:p w14:paraId="32B2AE20" w14:textId="77777777" w:rsidR="00E04C9C" w:rsidRDefault="001B4D32">
      <w:pPr>
        <w:spacing w:before="44" w:line="520" w:lineRule="exact"/>
        <w:ind w:left="100" w:right="88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ear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s.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HU</w:t>
      </w:r>
      <w:r>
        <w:rPr>
          <w:rFonts w:ascii="Calibri" w:eastAsia="Calibri" w:hAnsi="Calibri" w:cs="Calibri"/>
          <w:b/>
          <w:color w:val="333333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ra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z w:val="22"/>
          <w:szCs w:val="22"/>
        </w:rPr>
        <w:t>s!</w:t>
      </w:r>
    </w:p>
    <w:p w14:paraId="0BCEDC5E" w14:textId="77777777" w:rsidR="00E04C9C" w:rsidRDefault="00E04C9C">
      <w:pPr>
        <w:spacing w:before="4" w:line="200" w:lineRule="exact"/>
      </w:pPr>
    </w:p>
    <w:p w14:paraId="19E8B45A" w14:textId="77777777" w:rsidR="00E04C9C" w:rsidRDefault="001B4D32">
      <w:pPr>
        <w:spacing w:before="16"/>
        <w:ind w:left="100" w:right="7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ice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l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art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 kn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z w:val="22"/>
          <w:szCs w:val="22"/>
        </w:rPr>
        <w:t>e,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sk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color w:val="333333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>, 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wo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z w:val="22"/>
          <w:szCs w:val="22"/>
        </w:rPr>
        <w:t>k.</w:t>
      </w:r>
    </w:p>
    <w:p w14:paraId="0F5BAF00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4B553F5B" w14:textId="77777777" w:rsidR="00E04C9C" w:rsidRDefault="001B4D32">
      <w:pPr>
        <w:ind w:left="100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color w:val="333333"/>
          <w:sz w:val="22"/>
          <w:szCs w:val="22"/>
        </w:rPr>
        <w:t>ept</w:t>
      </w:r>
      <w:r>
        <w:rPr>
          <w:rFonts w:ascii="Calibri" w:eastAsia="Calibri" w:hAnsi="Calibri" w:cs="Calibri"/>
          <w:color w:val="333333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j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ffer,</w:t>
      </w:r>
      <w:r>
        <w:rPr>
          <w:rFonts w:ascii="Calibri" w:eastAsia="Calibri" w:hAnsi="Calibri" w:cs="Calibri"/>
          <w:color w:val="333333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re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re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e.</w:t>
      </w:r>
    </w:p>
    <w:p w14:paraId="206C7448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7BB5A90C" w14:textId="77777777" w:rsidR="00E04C9C" w:rsidRDefault="001B4D32">
      <w:pPr>
        <w:ind w:left="192" w:right="4667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333333"/>
          <w:w w:val="132"/>
        </w:rPr>
        <w:t xml:space="preserve">•   </w:t>
      </w:r>
      <w:r>
        <w:rPr>
          <w:color w:val="333333"/>
          <w:spacing w:val="3"/>
          <w:w w:val="13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ss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* Gr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ss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-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ensa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: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33333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333333"/>
          <w:spacing w:val="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21</w:t>
      </w:r>
      <w:r>
        <w:rPr>
          <w:rFonts w:ascii="Calibri" w:eastAsia="Calibri" w:hAnsi="Calibri" w:cs="Calibri"/>
          <w:b/>
          <w:color w:val="333333"/>
          <w:spacing w:val="-4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000</w:t>
      </w:r>
      <w:r>
        <w:rPr>
          <w:rFonts w:ascii="Calibri" w:eastAsia="Calibri" w:hAnsi="Calibri" w:cs="Calibri"/>
          <w:b/>
          <w:color w:val="333333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0</w:t>
      </w:r>
    </w:p>
    <w:p w14:paraId="032328B9" w14:textId="77777777" w:rsidR="00E04C9C" w:rsidRDefault="001B4D32">
      <w:pPr>
        <w:spacing w:before="5"/>
        <w:ind w:left="192" w:right="6628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333333"/>
          <w:w w:val="132"/>
        </w:rPr>
        <w:t xml:space="preserve">•   </w:t>
      </w:r>
      <w:r>
        <w:rPr>
          <w:color w:val="333333"/>
          <w:spacing w:val="3"/>
          <w:w w:val="13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Breakd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wn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ensa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:</w:t>
      </w:r>
    </w:p>
    <w:p w14:paraId="76DE0251" w14:textId="77777777" w:rsidR="00E04C9C" w:rsidRDefault="001B4D32">
      <w:pPr>
        <w:spacing w:before="1"/>
        <w:ind w:left="136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333333"/>
        </w:rPr>
        <w:t xml:space="preserve">o  </w:t>
      </w:r>
      <w:r>
        <w:rPr>
          <w:rFonts w:ascii="Calibri" w:eastAsia="Calibri" w:hAnsi="Calibri" w:cs="Calibri"/>
          <w:color w:val="333333"/>
          <w:sz w:val="22"/>
          <w:szCs w:val="22"/>
        </w:rPr>
        <w:t>Bas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proofErr w:type="gramEnd"/>
      <w:r>
        <w:rPr>
          <w:rFonts w:ascii="Calibri" w:eastAsia="Calibri" w:hAnsi="Calibri" w:cs="Calibri"/>
          <w:color w:val="333333"/>
          <w:sz w:val="22"/>
          <w:szCs w:val="22"/>
        </w:rPr>
        <w:t>: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PH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P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16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000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z w:val="22"/>
          <w:szCs w:val="22"/>
        </w:rPr>
        <w:t>0</w:t>
      </w:r>
    </w:p>
    <w:p w14:paraId="3E0BD7B6" w14:textId="77777777" w:rsidR="00E04C9C" w:rsidRDefault="001B4D32">
      <w:pPr>
        <w:spacing w:line="260" w:lineRule="exact"/>
        <w:ind w:left="136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333333"/>
          <w:position w:val="1"/>
        </w:rPr>
        <w:t xml:space="preserve">o  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All</w:t>
      </w:r>
      <w:r>
        <w:rPr>
          <w:rFonts w:ascii="Calibri" w:eastAsia="Calibri" w:hAnsi="Calibri" w:cs="Calibri"/>
          <w:color w:val="333333"/>
          <w:spacing w:val="-6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wan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>PH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400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0</w:t>
      </w:r>
    </w:p>
    <w:p w14:paraId="675F3C74" w14:textId="77777777" w:rsidR="00E04C9C" w:rsidRDefault="001B4D32">
      <w:pPr>
        <w:spacing w:line="260" w:lineRule="exact"/>
        <w:ind w:left="136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333333"/>
          <w:position w:val="1"/>
        </w:rPr>
        <w:t xml:space="preserve">o  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color w:val="333333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fferen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5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: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%</w:t>
      </w:r>
      <w:r>
        <w:rPr>
          <w:rFonts w:ascii="Calibri" w:eastAsia="Calibri" w:hAnsi="Calibri" w:cs="Calibri"/>
          <w:color w:val="333333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fr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position w:val="1"/>
          <w:sz w:val="22"/>
          <w:szCs w:val="22"/>
        </w:rPr>
        <w:t>)</w:t>
      </w:r>
    </w:p>
    <w:p w14:paraId="4B9F1817" w14:textId="77777777" w:rsidR="00E04C9C" w:rsidRDefault="001B4D32">
      <w:pPr>
        <w:spacing w:before="4"/>
        <w:ind w:left="136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color w:val="333333"/>
        </w:rPr>
        <w:t xml:space="preserve">o 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onu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sen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e)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–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PH</w:t>
      </w:r>
      <w:r>
        <w:rPr>
          <w:rFonts w:ascii="Calibri" w:eastAsia="Calibri" w:hAnsi="Calibri" w:cs="Calibri"/>
          <w:color w:val="333333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000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z w:val="22"/>
          <w:szCs w:val="22"/>
        </w:rPr>
        <w:t>0</w:t>
      </w:r>
    </w:p>
    <w:p w14:paraId="316BFE0D" w14:textId="77777777" w:rsidR="00E04C9C" w:rsidRDefault="00E04C9C">
      <w:pPr>
        <w:spacing w:before="8" w:line="260" w:lineRule="exact"/>
        <w:rPr>
          <w:sz w:val="26"/>
          <w:szCs w:val="26"/>
        </w:rPr>
      </w:pPr>
    </w:p>
    <w:p w14:paraId="16FE0E72" w14:textId="77777777" w:rsidR="00E04C9C" w:rsidRDefault="001B4D32">
      <w:pPr>
        <w:ind w:left="192" w:right="4112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333333"/>
          <w:w w:val="132"/>
        </w:rPr>
        <w:t xml:space="preserve">•   </w:t>
      </w:r>
      <w:r>
        <w:rPr>
          <w:color w:val="333333"/>
          <w:spacing w:val="3"/>
          <w:w w:val="13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z w:val="22"/>
          <w:szCs w:val="22"/>
        </w:rPr>
        <w:t>K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color w:val="333333"/>
          <w:sz w:val="22"/>
          <w:szCs w:val="22"/>
        </w:rPr>
        <w:t>n-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l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ssed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)</w:t>
      </w:r>
    </w:p>
    <w:p w14:paraId="2B7CD719" w14:textId="77777777" w:rsidR="00E04C9C" w:rsidRDefault="001B4D32">
      <w:pPr>
        <w:ind w:left="192" w:right="5174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333333"/>
          <w:w w:val="132"/>
        </w:rPr>
        <w:t xml:space="preserve">•   </w:t>
      </w:r>
      <w:r>
        <w:rPr>
          <w:color w:val="333333"/>
          <w:spacing w:val="3"/>
          <w:w w:val="13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>ernm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enef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>;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S,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PH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DMF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14:paraId="6F54AFF3" w14:textId="77777777" w:rsidR="00E04C9C" w:rsidRDefault="001B4D32">
      <w:pPr>
        <w:spacing w:before="5"/>
        <w:ind w:left="192" w:right="2971"/>
        <w:jc w:val="both"/>
        <w:rPr>
          <w:rFonts w:ascii="Calibri" w:eastAsia="Calibri" w:hAnsi="Calibri" w:cs="Calibri"/>
          <w:sz w:val="22"/>
          <w:szCs w:val="22"/>
        </w:rPr>
      </w:pPr>
      <w:r>
        <w:rPr>
          <w:color w:val="333333"/>
          <w:w w:val="132"/>
        </w:rPr>
        <w:t xml:space="preserve">•   </w:t>
      </w:r>
      <w:r>
        <w:rPr>
          <w:color w:val="333333"/>
          <w:spacing w:val="3"/>
          <w:w w:val="13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xpe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rkd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color w:val="333333"/>
          <w:sz w:val="22"/>
          <w:szCs w:val="22"/>
        </w:rPr>
        <w:t>ay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>-F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ay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>*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*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al 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z w:val="22"/>
          <w:szCs w:val="22"/>
        </w:rPr>
        <w:t>)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color w:val="333333"/>
          <w:sz w:val="22"/>
          <w:szCs w:val="22"/>
        </w:rPr>
        <w:t>rs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14:paraId="1EEEDD43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4CAB210A" w14:textId="77777777" w:rsidR="00E04C9C" w:rsidRDefault="001B4D32">
      <w:pPr>
        <w:ind w:left="100" w:right="8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333333"/>
          <w:sz w:val="18"/>
          <w:szCs w:val="18"/>
        </w:rPr>
        <w:t>*</w:t>
      </w:r>
      <w:r>
        <w:rPr>
          <w:rFonts w:ascii="Calibri" w:eastAsia="Calibri" w:hAnsi="Calibri" w:cs="Calibri"/>
          <w:color w:val="333333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color w:val="333333"/>
          <w:sz w:val="18"/>
          <w:szCs w:val="18"/>
        </w:rPr>
        <w:t>os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b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g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333333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sz w:val="18"/>
          <w:szCs w:val="18"/>
        </w:rPr>
        <w:t>y</w:t>
      </w:r>
      <w:r>
        <w:rPr>
          <w:rFonts w:ascii="Calibri" w:eastAsia="Calibri" w:hAnsi="Calibri" w:cs="Calibri"/>
          <w:color w:val="333333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333333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333333"/>
          <w:sz w:val="18"/>
          <w:szCs w:val="18"/>
        </w:rPr>
        <w:t>p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on</w:t>
      </w:r>
      <w:r>
        <w:rPr>
          <w:rFonts w:ascii="Calibri" w:eastAsia="Calibri" w:hAnsi="Calibri" w:cs="Calibri"/>
          <w:color w:val="333333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b</w:t>
      </w:r>
      <w:r>
        <w:rPr>
          <w:rFonts w:ascii="Calibri" w:eastAsia="Calibri" w:hAnsi="Calibri" w:cs="Calibri"/>
          <w:color w:val="333333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z w:val="18"/>
          <w:szCs w:val="18"/>
        </w:rPr>
        <w:t>ed</w:t>
      </w:r>
      <w:r>
        <w:rPr>
          <w:rFonts w:ascii="Calibri" w:eastAsia="Calibri" w:hAnsi="Calibri" w:cs="Calibri"/>
          <w:color w:val="333333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co</w:t>
      </w:r>
      <w:r>
        <w:rPr>
          <w:rFonts w:ascii="Calibri" w:eastAsia="Calibri" w:hAnsi="Calibri" w:cs="Calibri"/>
          <w:color w:val="333333"/>
          <w:spacing w:val="-7"/>
          <w:sz w:val="18"/>
          <w:szCs w:val="18"/>
        </w:rPr>
        <w:t>m</w:t>
      </w:r>
      <w:r>
        <w:rPr>
          <w:rFonts w:ascii="Calibri" w:eastAsia="Calibri" w:hAnsi="Calibri" w:cs="Calibri"/>
          <w:color w:val="333333"/>
          <w:sz w:val="18"/>
          <w:szCs w:val="18"/>
        </w:rPr>
        <w:t>p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z w:val="18"/>
          <w:szCs w:val="18"/>
        </w:rPr>
        <w:t>d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z w:val="18"/>
          <w:szCs w:val="18"/>
        </w:rPr>
        <w:t>nc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z w:val="18"/>
          <w:szCs w:val="18"/>
        </w:rPr>
        <w:t>,</w:t>
      </w:r>
      <w:r>
        <w:rPr>
          <w:rFonts w:ascii="Calibri" w:eastAsia="Calibri" w:hAnsi="Calibri" w:cs="Calibri"/>
          <w:color w:val="333333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no 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color w:val="333333"/>
          <w:sz w:val="18"/>
          <w:szCs w:val="18"/>
        </w:rPr>
        <w:t>dy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z w:val="18"/>
          <w:szCs w:val="18"/>
        </w:rPr>
        <w:t>nd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 xml:space="preserve"> s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h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c</w:t>
      </w:r>
      <w:r>
        <w:rPr>
          <w:rFonts w:ascii="Calibri" w:eastAsia="Calibri" w:hAnsi="Calibri" w:cs="Calibri"/>
          <w:color w:val="333333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z w:val="18"/>
          <w:szCs w:val="18"/>
        </w:rPr>
        <w:t>d</w:t>
      </w:r>
      <w:r>
        <w:rPr>
          <w:rFonts w:ascii="Calibri" w:eastAsia="Calibri" w:hAnsi="Calibri" w:cs="Calibri"/>
          <w:color w:val="333333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6"/>
          <w:sz w:val="18"/>
          <w:szCs w:val="18"/>
        </w:rPr>
        <w:t>w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z w:val="18"/>
          <w:szCs w:val="18"/>
        </w:rPr>
        <w:t>h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g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h</w:t>
      </w:r>
      <w:r>
        <w:rPr>
          <w:rFonts w:ascii="Calibri" w:eastAsia="Calibri" w:hAnsi="Calibri" w:cs="Calibri"/>
          <w:color w:val="33333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sz w:val="18"/>
          <w:szCs w:val="18"/>
        </w:rPr>
        <w:t>,</w:t>
      </w:r>
      <w:r>
        <w:rPr>
          <w:rFonts w:ascii="Calibri" w:eastAsia="Calibri" w:hAnsi="Calibri" w:cs="Calibri"/>
          <w:color w:val="333333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z w:val="18"/>
          <w:szCs w:val="18"/>
        </w:rPr>
        <w:t>h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 xml:space="preserve"> i</w:t>
      </w:r>
      <w:r>
        <w:rPr>
          <w:rFonts w:ascii="Calibri" w:eastAsia="Calibri" w:hAnsi="Calibri" w:cs="Calibri"/>
          <w:color w:val="333333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b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7"/>
          <w:w w:val="101"/>
          <w:sz w:val="18"/>
          <w:szCs w:val="18"/>
        </w:rPr>
        <w:t>x</w:t>
      </w:r>
      <w:r>
        <w:rPr>
          <w:rFonts w:ascii="Calibri" w:eastAsia="Calibri" w:hAnsi="Calibri" w:cs="Calibri"/>
          <w:color w:val="333333"/>
          <w:w w:val="101"/>
          <w:sz w:val="18"/>
          <w:szCs w:val="18"/>
        </w:rPr>
        <w:t xml:space="preserve">, 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z w:val="18"/>
          <w:szCs w:val="18"/>
        </w:rPr>
        <w:t>nd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gove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333333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-6"/>
          <w:sz w:val="18"/>
          <w:szCs w:val="18"/>
        </w:rPr>
        <w:t>m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4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z w:val="18"/>
          <w:szCs w:val="18"/>
        </w:rPr>
        <w:t>d</w:t>
      </w:r>
      <w:r>
        <w:rPr>
          <w:rFonts w:ascii="Calibri" w:eastAsia="Calibri" w:hAnsi="Calibri" w:cs="Calibri"/>
          <w:color w:val="333333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z w:val="18"/>
          <w:szCs w:val="18"/>
        </w:rPr>
        <w:t>ed</w:t>
      </w:r>
      <w:r>
        <w:rPr>
          <w:rFonts w:ascii="Calibri" w:eastAsia="Calibri" w:hAnsi="Calibri" w:cs="Calibri"/>
          <w:color w:val="333333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</w:rPr>
        <w:t>be</w:t>
      </w:r>
      <w:r>
        <w:rPr>
          <w:rFonts w:ascii="Calibri" w:eastAsia="Calibri" w:hAnsi="Calibri" w:cs="Calibri"/>
          <w:color w:val="333333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pacing w:val="1"/>
          <w:sz w:val="18"/>
          <w:szCs w:val="18"/>
        </w:rPr>
        <w:t>it</w:t>
      </w:r>
      <w:r>
        <w:rPr>
          <w:rFonts w:ascii="Calibri" w:eastAsia="Calibri" w:hAnsi="Calibri" w:cs="Calibri"/>
          <w:color w:val="333333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5"/>
          <w:w w:val="101"/>
          <w:sz w:val="18"/>
          <w:szCs w:val="18"/>
        </w:rPr>
        <w:t>d</w:t>
      </w:r>
      <w:r>
        <w:rPr>
          <w:rFonts w:ascii="Calibri" w:eastAsia="Calibri" w:hAnsi="Calibri" w:cs="Calibri"/>
          <w:color w:val="333333"/>
          <w:w w:val="101"/>
          <w:sz w:val="18"/>
          <w:szCs w:val="18"/>
        </w:rPr>
        <w:t>edu</w:t>
      </w:r>
      <w:r>
        <w:rPr>
          <w:rFonts w:ascii="Calibri" w:eastAsia="Calibri" w:hAnsi="Calibri" w:cs="Calibri"/>
          <w:color w:val="333333"/>
          <w:spacing w:val="-5"/>
          <w:w w:val="101"/>
          <w:sz w:val="18"/>
          <w:szCs w:val="18"/>
        </w:rPr>
        <w:t>c</w:t>
      </w:r>
      <w:r>
        <w:rPr>
          <w:rFonts w:ascii="Calibri" w:eastAsia="Calibri" w:hAnsi="Calibri" w:cs="Calibri"/>
          <w:color w:val="333333"/>
          <w:spacing w:val="1"/>
          <w:w w:val="101"/>
          <w:sz w:val="18"/>
          <w:szCs w:val="18"/>
        </w:rPr>
        <w:t>ti</w:t>
      </w:r>
      <w:r>
        <w:rPr>
          <w:rFonts w:ascii="Calibri" w:eastAsia="Calibri" w:hAnsi="Calibri" w:cs="Calibri"/>
          <w:color w:val="333333"/>
          <w:spacing w:val="-5"/>
          <w:w w:val="101"/>
          <w:sz w:val="18"/>
          <w:szCs w:val="18"/>
        </w:rPr>
        <w:t>o</w:t>
      </w:r>
      <w:r>
        <w:rPr>
          <w:rFonts w:ascii="Calibri" w:eastAsia="Calibri" w:hAnsi="Calibri" w:cs="Calibri"/>
          <w:color w:val="333333"/>
          <w:w w:val="101"/>
          <w:sz w:val="18"/>
          <w:szCs w:val="18"/>
        </w:rPr>
        <w:t>n.</w:t>
      </w:r>
    </w:p>
    <w:p w14:paraId="5C1F6455" w14:textId="77777777" w:rsidR="00E04C9C" w:rsidRDefault="001B4D32">
      <w:pPr>
        <w:spacing w:line="200" w:lineRule="exact"/>
        <w:ind w:left="100" w:right="809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**</w:t>
      </w:r>
      <w:r>
        <w:rPr>
          <w:rFonts w:ascii="Calibri" w:eastAsia="Calibri" w:hAnsi="Calibri" w:cs="Calibri"/>
          <w:color w:val="333333"/>
          <w:spacing w:val="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color w:val="333333"/>
          <w:spacing w:val="-5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333333"/>
          <w:spacing w:val="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333333"/>
          <w:spacing w:val="-4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pe</w:t>
      </w:r>
      <w:r>
        <w:rPr>
          <w:rFonts w:ascii="Calibri" w:eastAsia="Calibri" w:hAnsi="Calibri" w:cs="Calibri"/>
          <w:color w:val="333333"/>
          <w:spacing w:val="-5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333333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spacing w:val="-3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color w:val="333333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ed</w:t>
      </w:r>
      <w:r>
        <w:rPr>
          <w:rFonts w:ascii="Calibri" w:eastAsia="Calibri" w:hAnsi="Calibri" w:cs="Calibri"/>
          <w:color w:val="333333"/>
          <w:spacing w:val="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>by</w:t>
      </w:r>
      <w:r>
        <w:rPr>
          <w:rFonts w:ascii="Calibri" w:eastAsia="Calibri" w:hAnsi="Calibri" w:cs="Calibri"/>
          <w:color w:val="333333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pacing w:val="-3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position w:val="1"/>
          <w:sz w:val="18"/>
          <w:szCs w:val="18"/>
        </w:rPr>
        <w:t xml:space="preserve">he </w:t>
      </w:r>
      <w:r>
        <w:rPr>
          <w:rFonts w:ascii="Calibri" w:eastAsia="Calibri" w:hAnsi="Calibri" w:cs="Calibri"/>
          <w:color w:val="333333"/>
          <w:w w:val="10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333333"/>
          <w:spacing w:val="1"/>
          <w:w w:val="10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333333"/>
          <w:spacing w:val="-3"/>
          <w:w w:val="10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333333"/>
          <w:w w:val="101"/>
          <w:position w:val="1"/>
          <w:sz w:val="18"/>
          <w:szCs w:val="18"/>
        </w:rPr>
        <w:t>en</w:t>
      </w:r>
      <w:r>
        <w:rPr>
          <w:rFonts w:ascii="Calibri" w:eastAsia="Calibri" w:hAnsi="Calibri" w:cs="Calibri"/>
          <w:color w:val="333333"/>
          <w:spacing w:val="-3"/>
          <w:w w:val="10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color w:val="333333"/>
          <w:spacing w:val="1"/>
          <w:w w:val="10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color w:val="333333"/>
          <w:w w:val="101"/>
          <w:position w:val="1"/>
          <w:sz w:val="18"/>
          <w:szCs w:val="18"/>
        </w:rPr>
        <w:t>.</w:t>
      </w:r>
    </w:p>
    <w:p w14:paraId="3B58F9B4" w14:textId="77777777" w:rsidR="00E04C9C" w:rsidRDefault="00E04C9C">
      <w:pPr>
        <w:spacing w:before="6" w:line="260" w:lineRule="exact"/>
        <w:rPr>
          <w:sz w:val="26"/>
          <w:szCs w:val="26"/>
        </w:rPr>
      </w:pPr>
    </w:p>
    <w:p w14:paraId="5F704CA6" w14:textId="77777777" w:rsidR="00E04C9C" w:rsidRDefault="001B4D32">
      <w:pPr>
        <w:spacing w:line="260" w:lineRule="exact"/>
        <w:ind w:left="10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 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red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ary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x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color w:val="333333"/>
          <w:sz w:val="22"/>
          <w:szCs w:val="22"/>
        </w:rPr>
        <w:t>)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re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3</w:t>
      </w:r>
      <w:proofErr w:type="spellStart"/>
      <w:r>
        <w:rPr>
          <w:rFonts w:ascii="Calibri" w:eastAsia="Calibri" w:hAnsi="Calibri" w:cs="Calibri"/>
          <w:color w:val="333333"/>
          <w:spacing w:val="4"/>
          <w:position w:val="8"/>
          <w:sz w:val="14"/>
          <w:szCs w:val="14"/>
        </w:rPr>
        <w:t>rd</w:t>
      </w:r>
      <w:proofErr w:type="spellEnd"/>
      <w:r>
        <w:rPr>
          <w:rFonts w:ascii="Calibri" w:eastAsia="Calibri" w:hAnsi="Calibri" w:cs="Calibri"/>
          <w:color w:val="333333"/>
          <w:spacing w:val="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5</w:t>
      </w:r>
      <w:proofErr w:type="spellStart"/>
      <w:r>
        <w:rPr>
          <w:rFonts w:ascii="Calibri" w:eastAsia="Calibri" w:hAnsi="Calibri" w:cs="Calibri"/>
          <w:color w:val="333333"/>
          <w:spacing w:val="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color w:val="333333"/>
          <w:position w:val="8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333333"/>
          <w:spacing w:val="19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ent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y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k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su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  <w:r>
        <w:rPr>
          <w:rFonts w:ascii="Calibri" w:eastAsia="Calibri" w:hAnsi="Calibri" w:cs="Calibri"/>
          <w:color w:val="333333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erf</w:t>
      </w:r>
      <w:r>
        <w:rPr>
          <w:rFonts w:ascii="Calibri" w:eastAsia="Calibri" w:hAnsi="Calibri" w:cs="Calibri"/>
          <w:color w:val="333333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333333"/>
          <w:sz w:val="22"/>
          <w:szCs w:val="22"/>
        </w:rPr>
        <w:t>ar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s,</w:t>
      </w:r>
      <w:r>
        <w:rPr>
          <w:rFonts w:ascii="Calibri" w:eastAsia="Calibri" w:hAnsi="Calibri" w:cs="Calibri"/>
          <w:color w:val="333333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ar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333333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,</w:t>
      </w:r>
      <w:r>
        <w:rPr>
          <w:rFonts w:ascii="Calibri" w:eastAsia="Calibri" w:hAnsi="Calibri" w:cs="Calibri"/>
          <w:color w:val="333333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z w:val="22"/>
          <w:szCs w:val="22"/>
        </w:rPr>
        <w:t>et</w:t>
      </w:r>
      <w:r>
        <w:rPr>
          <w:rFonts w:ascii="Calibri" w:eastAsia="Calibri" w:hAnsi="Calibri" w:cs="Calibri"/>
          <w:color w:val="333333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opo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(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10</w:t>
      </w:r>
    </w:p>
    <w:p w14:paraId="72396979" w14:textId="77777777" w:rsidR="00E04C9C" w:rsidRDefault="001B4D32">
      <w:pPr>
        <w:spacing w:before="5"/>
        <w:ind w:left="100" w:right="67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VL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&amp;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color w:val="333333"/>
          <w:sz w:val="22"/>
          <w:szCs w:val="22"/>
        </w:rPr>
        <w:t>0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)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z w:val="22"/>
          <w:szCs w:val="22"/>
        </w:rPr>
        <w:t>ear,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color w:val="333333"/>
          <w:sz w:val="22"/>
          <w:szCs w:val="22"/>
        </w:rPr>
        <w:t>SD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9039C0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7B0438B6" w14:textId="77777777" w:rsidR="00E04C9C" w:rsidRDefault="001B4D32">
      <w:pPr>
        <w:ind w:left="100" w:right="13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are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ena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s j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ffer,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l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ct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i/>
          <w:color w:val="333333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11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i/>
          <w:color w:val="333333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1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33333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333333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333333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333333"/>
          <w:spacing w:val="2"/>
          <w:sz w:val="22"/>
          <w:szCs w:val="22"/>
        </w:rPr>
        <w:t xml:space="preserve"> P</w:t>
      </w:r>
      <w:r>
        <w:rPr>
          <w:rFonts w:ascii="Calibri" w:eastAsia="Calibri" w:hAnsi="Calibri" w:cs="Calibri"/>
          <w:b/>
          <w:color w:val="333333"/>
          <w:spacing w:val="-1"/>
          <w:sz w:val="22"/>
          <w:szCs w:val="22"/>
        </w:rPr>
        <w:t>M.</w:t>
      </w:r>
    </w:p>
    <w:p w14:paraId="6C00A6A2" w14:textId="77777777" w:rsidR="00E04C9C" w:rsidRDefault="00E04C9C">
      <w:pPr>
        <w:spacing w:before="10" w:line="260" w:lineRule="exact"/>
        <w:rPr>
          <w:sz w:val="26"/>
          <w:szCs w:val="26"/>
        </w:rPr>
      </w:pPr>
    </w:p>
    <w:p w14:paraId="70059341" w14:textId="77777777" w:rsidR="00E04C9C" w:rsidRDefault="001B4D32">
      <w:pPr>
        <w:ind w:left="100" w:right="8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an</w:t>
      </w:r>
      <w:r>
        <w:rPr>
          <w:rFonts w:ascii="Calibri" w:eastAsia="Calibri" w:hAnsi="Calibri" w:cs="Calibri"/>
          <w:color w:val="333333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Reso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es</w:t>
      </w:r>
      <w:r>
        <w:rPr>
          <w:rFonts w:ascii="Calibri" w:eastAsia="Calibri" w:hAnsi="Calibri" w:cs="Calibri"/>
          <w:color w:val="333333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epa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ym</w:t>
      </w:r>
      <w:r>
        <w:rPr>
          <w:rFonts w:ascii="Calibri" w:eastAsia="Calibri" w:hAnsi="Calibri" w:cs="Calibri"/>
          <w:color w:val="333333"/>
          <w:sz w:val="22"/>
          <w:szCs w:val="22"/>
        </w:rPr>
        <w:t>ent</w:t>
      </w:r>
      <w:r>
        <w:rPr>
          <w:rFonts w:ascii="Calibri" w:eastAsia="Calibri" w:hAnsi="Calibri" w:cs="Calibri"/>
          <w:color w:val="333333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ra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ers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y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ss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w</w:t>
      </w:r>
      <w:r>
        <w:rPr>
          <w:rFonts w:ascii="Calibri" w:eastAsia="Calibri" w:hAnsi="Calibri" w:cs="Calibri"/>
          <w:color w:val="333333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en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14:paraId="20EF0EF0" w14:textId="77777777" w:rsidR="00E04C9C" w:rsidRDefault="00E04C9C">
      <w:pPr>
        <w:spacing w:before="9" w:line="260" w:lineRule="exact"/>
        <w:rPr>
          <w:sz w:val="26"/>
          <w:szCs w:val="26"/>
        </w:rPr>
      </w:pPr>
    </w:p>
    <w:p w14:paraId="0E1CDD70" w14:textId="77777777" w:rsidR="00E04C9C" w:rsidRDefault="001B4D32">
      <w:pPr>
        <w:spacing w:line="480" w:lineRule="auto"/>
        <w:ind w:left="100" w:right="2454"/>
        <w:rPr>
          <w:rFonts w:ascii="Calibri" w:eastAsia="Calibri" w:hAnsi="Calibri" w:cs="Calibri"/>
          <w:sz w:val="22"/>
          <w:szCs w:val="22"/>
        </w:rPr>
      </w:pPr>
      <w:r>
        <w:pict w14:anchorId="41A326F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20.2pt;width:85.4pt;height:57.6pt;z-index:-251659776;mso-position-horizontal-relative:page" filled="f" stroked="f">
            <v:textbox inset="0,0,0,0">
              <w:txbxContent>
                <w:p w14:paraId="1F16BE86" w14:textId="77777777" w:rsidR="00E04C9C" w:rsidRDefault="00E04C9C">
                  <w:pPr>
                    <w:spacing w:before="3" w:line="120" w:lineRule="exact"/>
                    <w:rPr>
                      <w:sz w:val="13"/>
                      <w:szCs w:val="13"/>
                    </w:rPr>
                  </w:pPr>
                </w:p>
                <w:p w14:paraId="4697EED3" w14:textId="77777777" w:rsidR="00E04C9C" w:rsidRDefault="001B4D32">
                  <w:pPr>
                    <w:ind w:left="106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333333"/>
                      <w:spacing w:val="-1"/>
                      <w:sz w:val="22"/>
                      <w:szCs w:val="22"/>
                    </w:rPr>
                    <w:t>ou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rs</w:t>
                  </w:r>
                  <w:r>
                    <w:rPr>
                      <w:rFonts w:ascii="Calibri" w:eastAsia="Calibri" w:hAnsi="Calibri" w:cs="Calibri"/>
                      <w:color w:val="333333"/>
                      <w:spacing w:val="-2"/>
                      <w:sz w:val="22"/>
                      <w:szCs w:val="22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color w:val="333333"/>
                      <w:spacing w:val="-1"/>
                      <w:sz w:val="22"/>
                      <w:szCs w:val="22"/>
                    </w:rPr>
                    <w:t>u</w:t>
                  </w:r>
                  <w:r>
                    <w:rPr>
                      <w:rFonts w:ascii="Calibri" w:eastAsia="Calibri" w:hAnsi="Calibri" w:cs="Calibri"/>
                      <w:color w:val="333333"/>
                      <w:spacing w:val="2"/>
                      <w:sz w:val="22"/>
                      <w:szCs w:val="22"/>
                    </w:rPr>
                    <w:t>l</w:t>
                  </w:r>
                  <w:r>
                    <w:rPr>
                      <w:rFonts w:ascii="Calibri" w:eastAsia="Calibri" w:hAnsi="Calibri" w:cs="Calibri"/>
                      <w:color w:val="333333"/>
                      <w:spacing w:val="1"/>
                      <w:sz w:val="22"/>
                      <w:szCs w:val="22"/>
                    </w:rPr>
                    <w:t>y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,</w:t>
                  </w:r>
                </w:p>
                <w:p w14:paraId="4DB1EDD1" w14:textId="77777777" w:rsidR="00E04C9C" w:rsidRDefault="00E04C9C">
                  <w:pPr>
                    <w:spacing w:before="17" w:line="200" w:lineRule="exact"/>
                  </w:pPr>
                </w:p>
                <w:p w14:paraId="3DFD4A9C" w14:textId="77777777" w:rsidR="00E04C9C" w:rsidRDefault="001B4D32">
                  <w:pPr>
                    <w:ind w:right="-4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333333"/>
                      <w:spacing w:val="-1"/>
                      <w:sz w:val="22"/>
                      <w:szCs w:val="22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1"/>
                      <w:sz w:val="22"/>
                      <w:szCs w:val="2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2"/>
                      <w:sz w:val="22"/>
                      <w:szCs w:val="22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1"/>
                      <w:sz w:val="22"/>
                      <w:szCs w:val="22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ka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333333"/>
                      <w:spacing w:val="-1"/>
                      <w:sz w:val="22"/>
                      <w:szCs w:val="22"/>
                    </w:rPr>
                    <w:t xml:space="preserve"> I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1"/>
                      <w:sz w:val="22"/>
                      <w:szCs w:val="22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333333"/>
                      <w:spacing w:val="5"/>
                      <w:sz w:val="22"/>
                      <w:szCs w:val="22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pacing w:val="-1"/>
                      <w:sz w:val="22"/>
                      <w:szCs w:val="22"/>
                    </w:rPr>
                    <w:t>cil</w:t>
                  </w:r>
                  <w:r>
                    <w:rPr>
                      <w:rFonts w:ascii="Calibri" w:eastAsia="Calibri" w:hAnsi="Calibri" w:cs="Calibri"/>
                      <w:b/>
                      <w:color w:val="333333"/>
                      <w:sz w:val="22"/>
                      <w:szCs w:val="22"/>
                    </w:rPr>
                    <w:t>l</w:t>
                  </w:r>
                  <w:proofErr w:type="spellEnd"/>
                </w:p>
                <w:p w14:paraId="39241ACA" w14:textId="77777777" w:rsidR="00E04C9C" w:rsidRDefault="001B4D32">
                  <w:pPr>
                    <w:spacing w:line="260" w:lineRule="exact"/>
                    <w:ind w:left="139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color w:val="333333"/>
                      <w:spacing w:val="-2"/>
                      <w:sz w:val="22"/>
                      <w:szCs w:val="22"/>
                    </w:rPr>
                    <w:t xml:space="preserve"> M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333333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333333"/>
                      <w:spacing w:val="1"/>
                      <w:sz w:val="22"/>
                      <w:szCs w:val="22"/>
                    </w:rPr>
                    <w:t>g</w:t>
                  </w:r>
                  <w:r>
                    <w:rPr>
                      <w:rFonts w:ascii="Calibri" w:eastAsia="Calibri" w:hAnsi="Calibri" w:cs="Calibri"/>
                      <w:color w:val="333333"/>
                      <w:sz w:val="22"/>
                      <w:szCs w:val="22"/>
                    </w:rPr>
                    <w:t>er</w:t>
                  </w:r>
                </w:p>
              </w:txbxContent>
            </v:textbox>
            <w10:wrap anchorx="page"/>
          </v:shape>
        </w:pict>
      </w:r>
      <w:r>
        <w:pict w14:anchorId="2B19FD4A">
          <v:shape id="_x0000_s1026" type="#_x0000_t75" style="position:absolute;left:0;text-align:left;margin-left:43.5pt;margin-top:20.2pt;width:77.95pt;height:55.15pt;z-index:-251657728;mso-position-horizontal-relative:page">
            <v:imagedata r:id="rId6" o:title=""/>
            <w10:wrap anchorx="page"/>
          </v:shape>
        </w:pic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z w:val="22"/>
          <w:szCs w:val="22"/>
        </w:rPr>
        <w:t>erns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re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color w:val="333333"/>
          <w:sz w:val="22"/>
          <w:szCs w:val="22"/>
        </w:rPr>
        <w:t>ar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ffer,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333333"/>
          <w:sz w:val="22"/>
          <w:szCs w:val="22"/>
        </w:rPr>
        <w:t>ease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fe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>l free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as</w:t>
      </w:r>
      <w:r>
        <w:rPr>
          <w:rFonts w:ascii="Calibri" w:eastAsia="Calibri" w:hAnsi="Calibri" w:cs="Calibri"/>
          <w:color w:val="333333"/>
          <w:spacing w:val="7"/>
          <w:sz w:val="22"/>
          <w:szCs w:val="22"/>
        </w:rPr>
        <w:t>k</w:t>
      </w:r>
      <w:r>
        <w:rPr>
          <w:rFonts w:ascii="Calibri" w:eastAsia="Calibri" w:hAnsi="Calibri" w:cs="Calibri"/>
          <w:color w:val="333333"/>
          <w:sz w:val="22"/>
          <w:szCs w:val="22"/>
        </w:rPr>
        <w:t>. Y</w:t>
      </w:r>
    </w:p>
    <w:p w14:paraId="0467D9C6" w14:textId="77777777" w:rsidR="00E04C9C" w:rsidRDefault="001B4D32">
      <w:pPr>
        <w:spacing w:line="200" w:lineRule="exact"/>
        <w:ind w:left="17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position w:val="1"/>
          <w:sz w:val="22"/>
          <w:szCs w:val="22"/>
        </w:rPr>
        <w:t>a</w:t>
      </w:r>
    </w:p>
    <w:p w14:paraId="1F1A2A5E" w14:textId="570F9FBB" w:rsidR="00E04C9C" w:rsidRDefault="00E04C9C">
      <w:pPr>
        <w:spacing w:before="6" w:line="120" w:lineRule="exact"/>
        <w:rPr>
          <w:sz w:val="12"/>
          <w:szCs w:val="12"/>
        </w:rPr>
      </w:pPr>
    </w:p>
    <w:p w14:paraId="49D81CC8" w14:textId="66341C1A" w:rsidR="00E04C9C" w:rsidRDefault="00E04C9C">
      <w:pPr>
        <w:spacing w:line="200" w:lineRule="exact"/>
      </w:pPr>
    </w:p>
    <w:p w14:paraId="02D50D2F" w14:textId="3142D91A" w:rsidR="00E04C9C" w:rsidRDefault="00E04C9C">
      <w:pPr>
        <w:spacing w:line="200" w:lineRule="exact"/>
      </w:pPr>
    </w:p>
    <w:p w14:paraId="42678676" w14:textId="3E845496" w:rsidR="00E04C9C" w:rsidRDefault="005F68D3">
      <w:pPr>
        <w:spacing w:before="16"/>
        <w:ind w:left="100" w:right="73"/>
        <w:rPr>
          <w:rFonts w:ascii="Calibri" w:eastAsia="Calibri" w:hAnsi="Calibri" w:cs="Calibri"/>
          <w:sz w:val="22"/>
          <w:szCs w:val="22"/>
        </w:rPr>
      </w:pPr>
      <w:r w:rsidRPr="00E344FC">
        <w:rPr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2A7571C4" wp14:editId="3F7F7F49">
            <wp:simplePos x="0" y="0"/>
            <wp:positionH relativeFrom="column">
              <wp:posOffset>147955</wp:posOffset>
            </wp:positionH>
            <wp:positionV relativeFrom="paragraph">
              <wp:posOffset>22225</wp:posOffset>
            </wp:positionV>
            <wp:extent cx="1379650" cy="14776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6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By</w:t>
      </w:r>
      <w:r w:rsidR="001B4D32"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s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1"/>
          <w:sz w:val="22"/>
          <w:szCs w:val="22"/>
        </w:rPr>
        <w:t>g</w:t>
      </w:r>
      <w:r w:rsidR="001B4D32">
        <w:rPr>
          <w:rFonts w:ascii="Calibri" w:eastAsia="Calibri" w:hAnsi="Calibri" w:cs="Calibri"/>
          <w:color w:val="333333"/>
          <w:spacing w:val="-6"/>
          <w:sz w:val="22"/>
          <w:szCs w:val="22"/>
        </w:rPr>
        <w:t>n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g</w:t>
      </w:r>
      <w:r w:rsidR="001B4D32"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a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d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a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g</w:t>
      </w:r>
      <w:r w:rsidR="001B4D32">
        <w:rPr>
          <w:rFonts w:ascii="Calibri" w:eastAsia="Calibri" w:hAnsi="Calibri" w:cs="Calibri"/>
          <w:color w:val="333333"/>
          <w:spacing w:val="4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 w:rsidR="001B4D32">
        <w:rPr>
          <w:rFonts w:ascii="Calibri" w:eastAsia="Calibri" w:hAnsi="Calibri" w:cs="Calibri"/>
          <w:color w:val="333333"/>
          <w:spacing w:val="-6"/>
          <w:sz w:val="22"/>
          <w:szCs w:val="22"/>
        </w:rPr>
        <w:t>h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s</w:t>
      </w:r>
      <w:r w:rsidR="001B4D32"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e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t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er</w:t>
      </w:r>
      <w:r w:rsidR="001B4D32"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b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e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 w:rsidR="001B4D32">
        <w:rPr>
          <w:rFonts w:ascii="Calibri" w:eastAsia="Calibri" w:hAnsi="Calibri" w:cs="Calibri"/>
          <w:color w:val="333333"/>
          <w:spacing w:val="-4"/>
          <w:sz w:val="22"/>
          <w:szCs w:val="22"/>
        </w:rPr>
        <w:t>w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,</w:t>
      </w:r>
      <w:r w:rsidR="001B4D32"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10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L</w:t>
      </w:r>
      <w:r w:rsidR="001B4D32"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 w:rsidR="001B4D32"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V</w:t>
      </w:r>
      <w:r w:rsidR="001B4D32"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EL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Y</w:t>
      </w:r>
      <w:r w:rsidR="001B4D32">
        <w:rPr>
          <w:rFonts w:ascii="Calibri" w:eastAsia="Calibri" w:hAnsi="Calibri" w:cs="Calibri"/>
          <w:b/>
          <w:i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U</w:t>
      </w:r>
      <w:r w:rsidR="001B4D32"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M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AM</w:t>
      </w:r>
      <w:r w:rsidR="001B4D32">
        <w:rPr>
          <w:rFonts w:ascii="Calibri" w:eastAsia="Calibri" w:hAnsi="Calibri" w:cs="Calibri"/>
          <w:b/>
          <w:i/>
          <w:color w:val="333333"/>
          <w:spacing w:val="2"/>
          <w:sz w:val="22"/>
          <w:szCs w:val="22"/>
        </w:rPr>
        <w:t>P</w:t>
      </w:r>
      <w:r w:rsidR="001B4D32"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 w:rsidR="001B4D32"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G</w:t>
      </w:r>
      <w:r w:rsidR="001B4D32"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HU</w:t>
      </w:r>
      <w:r w:rsidR="001B4D32"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 w:rsidR="001B4D32"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 w:rsidR="001B4D32">
        <w:rPr>
          <w:rFonts w:ascii="Calibri" w:eastAsia="Calibri" w:hAnsi="Calibri" w:cs="Calibri"/>
          <w:b/>
          <w:i/>
          <w:color w:val="333333"/>
          <w:sz w:val="22"/>
          <w:szCs w:val="22"/>
        </w:rPr>
        <w:t>L</w:t>
      </w:r>
      <w:r w:rsidR="001B4D32">
        <w:rPr>
          <w:rFonts w:ascii="Calibri" w:eastAsia="Calibri" w:hAnsi="Calibri" w:cs="Calibri"/>
          <w:b/>
          <w:i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a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cc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ept</w:t>
      </w:r>
      <w:r w:rsidR="001B4D32">
        <w:rPr>
          <w:rFonts w:ascii="Calibri" w:eastAsia="Calibri" w:hAnsi="Calibri" w:cs="Calibri"/>
          <w:color w:val="333333"/>
          <w:spacing w:val="1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h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s</w:t>
      </w:r>
      <w:r w:rsidR="001B4D32"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j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b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ffer</w:t>
      </w:r>
      <w:r w:rsidR="001B4D32">
        <w:rPr>
          <w:rFonts w:ascii="Calibri" w:eastAsia="Calibri" w:hAnsi="Calibri" w:cs="Calibri"/>
          <w:color w:val="333333"/>
          <w:spacing w:val="5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as</w:t>
      </w:r>
      <w:r w:rsidR="001B4D32">
        <w:rPr>
          <w:rFonts w:ascii="Calibri" w:eastAsia="Calibri" w:hAnsi="Calibri" w:cs="Calibri"/>
          <w:color w:val="333333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C</w:t>
      </w:r>
      <w:r w:rsidR="001B4D32">
        <w:rPr>
          <w:rFonts w:ascii="Calibri" w:eastAsia="Calibri" w:hAnsi="Calibri" w:cs="Calibri"/>
          <w:b/>
          <w:i/>
          <w:color w:val="000000"/>
          <w:spacing w:val="-1"/>
          <w:sz w:val="22"/>
          <w:szCs w:val="22"/>
        </w:rPr>
        <w:t>S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R</w:t>
      </w:r>
      <w:r w:rsidR="001B4D32">
        <w:rPr>
          <w:rFonts w:ascii="Calibri" w:eastAsia="Calibri" w:hAnsi="Calibri" w:cs="Calibri"/>
          <w:b/>
          <w:i/>
          <w:color w:val="000000"/>
          <w:spacing w:val="4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-</w:t>
      </w:r>
      <w:r w:rsidR="001B4D32">
        <w:rPr>
          <w:rFonts w:ascii="Calibri" w:eastAsia="Calibri" w:hAnsi="Calibri" w:cs="Calibri"/>
          <w:b/>
          <w:i/>
          <w:color w:val="000000"/>
          <w:spacing w:val="3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000000"/>
          <w:spacing w:val="2"/>
          <w:sz w:val="22"/>
          <w:szCs w:val="22"/>
        </w:rPr>
        <w:t>P</w:t>
      </w:r>
      <w:r w:rsidR="001B4D32">
        <w:rPr>
          <w:rFonts w:ascii="Calibri" w:eastAsia="Calibri" w:hAnsi="Calibri" w:cs="Calibri"/>
          <w:b/>
          <w:i/>
          <w:color w:val="000000"/>
          <w:spacing w:val="-1"/>
          <w:sz w:val="22"/>
          <w:szCs w:val="22"/>
        </w:rPr>
        <w:t>hon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e</w:t>
      </w:r>
      <w:r w:rsidR="001B4D32">
        <w:rPr>
          <w:rFonts w:ascii="Calibri" w:eastAsia="Calibri" w:hAnsi="Calibri" w:cs="Calibri"/>
          <w:b/>
          <w:i/>
          <w:color w:val="000000"/>
          <w:spacing w:val="5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b/>
          <w:i/>
          <w:color w:val="000000"/>
          <w:spacing w:val="-2"/>
          <w:sz w:val="22"/>
          <w:szCs w:val="22"/>
        </w:rPr>
        <w:t>(</w:t>
      </w:r>
      <w:r w:rsidR="001B4D32">
        <w:rPr>
          <w:rFonts w:ascii="Calibri" w:eastAsia="Calibri" w:hAnsi="Calibri" w:cs="Calibri"/>
          <w:b/>
          <w:i/>
          <w:color w:val="000000"/>
          <w:spacing w:val="2"/>
          <w:sz w:val="22"/>
          <w:szCs w:val="22"/>
        </w:rPr>
        <w:t>v</w:t>
      </w:r>
      <w:r w:rsidR="001B4D32">
        <w:rPr>
          <w:rFonts w:ascii="Calibri" w:eastAsia="Calibri" w:hAnsi="Calibri" w:cs="Calibri"/>
          <w:b/>
          <w:i/>
          <w:color w:val="000000"/>
          <w:spacing w:val="-1"/>
          <w:sz w:val="22"/>
          <w:szCs w:val="22"/>
        </w:rPr>
        <w:t>oi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c</w:t>
      </w:r>
      <w:r w:rsidR="001B4D32">
        <w:rPr>
          <w:rFonts w:ascii="Calibri" w:eastAsia="Calibri" w:hAnsi="Calibri" w:cs="Calibri"/>
          <w:b/>
          <w:i/>
          <w:color w:val="000000"/>
          <w:spacing w:val="2"/>
          <w:sz w:val="22"/>
          <w:szCs w:val="22"/>
        </w:rPr>
        <w:t>e</w:t>
      </w:r>
      <w:r w:rsidR="001B4D32">
        <w:rPr>
          <w:rFonts w:ascii="Calibri" w:eastAsia="Calibri" w:hAnsi="Calibri" w:cs="Calibri"/>
          <w:b/>
          <w:i/>
          <w:color w:val="000000"/>
          <w:sz w:val="22"/>
          <w:szCs w:val="22"/>
        </w:rPr>
        <w:t>)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, f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r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proofErr w:type="spellStart"/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1"/>
          <w:sz w:val="22"/>
          <w:szCs w:val="22"/>
        </w:rPr>
        <w:t>P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l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y</w:t>
      </w:r>
      <w:proofErr w:type="spellEnd"/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</w:t>
      </w:r>
      <w:r w:rsidR="001B4D32"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 w:rsidR="001B4D32"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 w:rsidR="001B4D32">
        <w:rPr>
          <w:rFonts w:ascii="Calibri" w:eastAsia="Calibri" w:hAnsi="Calibri" w:cs="Calibri"/>
          <w:color w:val="333333"/>
          <w:spacing w:val="-2"/>
          <w:sz w:val="22"/>
          <w:szCs w:val="22"/>
        </w:rPr>
        <w:t>c</w:t>
      </w:r>
      <w:r w:rsidR="001B4D32"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14:paraId="189E342A" w14:textId="6D505972" w:rsidR="00E04C9C" w:rsidRDefault="00E04C9C">
      <w:pPr>
        <w:spacing w:before="9" w:line="260" w:lineRule="exact"/>
        <w:rPr>
          <w:sz w:val="26"/>
          <w:szCs w:val="26"/>
        </w:rPr>
      </w:pPr>
    </w:p>
    <w:p w14:paraId="0843EAD4" w14:textId="77777777" w:rsidR="00E04C9C" w:rsidRDefault="001B4D32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color w:val="333333"/>
          <w:sz w:val="22"/>
          <w:szCs w:val="22"/>
        </w:rPr>
        <w:t>f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333333"/>
          <w:sz w:val="22"/>
          <w:szCs w:val="22"/>
        </w:rPr>
        <w:t>:</w:t>
      </w:r>
    </w:p>
    <w:p w14:paraId="30948A01" w14:textId="56E71693" w:rsidR="00E04C9C" w:rsidRDefault="00E04C9C">
      <w:pPr>
        <w:spacing w:before="9" w:line="260" w:lineRule="exact"/>
        <w:rPr>
          <w:sz w:val="26"/>
          <w:szCs w:val="26"/>
        </w:rPr>
      </w:pPr>
    </w:p>
    <w:p w14:paraId="4D7F0AAD" w14:textId="7E19632C" w:rsidR="00E04C9C" w:rsidRDefault="001B4D32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EL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Y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color w:val="333333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HU</w:t>
      </w:r>
      <w:r>
        <w:rPr>
          <w:rFonts w:ascii="Calibri" w:eastAsia="Calibri" w:hAnsi="Calibri" w:cs="Calibri"/>
          <w:b/>
          <w:i/>
          <w:color w:val="333333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color w:val="33333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333333"/>
          <w:sz w:val="22"/>
          <w:szCs w:val="22"/>
        </w:rPr>
        <w:t>L</w:t>
      </w:r>
    </w:p>
    <w:p w14:paraId="1DC95F2C" w14:textId="51FAD369" w:rsidR="00E04C9C" w:rsidRDefault="001B4D32">
      <w:pPr>
        <w:tabs>
          <w:tab w:val="left" w:pos="9020"/>
        </w:tabs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S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333333"/>
          <w:sz w:val="22"/>
          <w:szCs w:val="22"/>
        </w:rPr>
        <w:t>re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er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333333"/>
          <w:sz w:val="22"/>
          <w:szCs w:val="22"/>
        </w:rPr>
        <w:t>r</w:t>
      </w:r>
      <w:r>
        <w:rPr>
          <w:rFonts w:ascii="Calibri" w:eastAsia="Calibri" w:hAnsi="Calibri" w:cs="Calibri"/>
          <w:color w:val="333333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ed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333333"/>
          <w:sz w:val="22"/>
          <w:szCs w:val="22"/>
        </w:rPr>
        <w:t>e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333333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333333"/>
          <w:sz w:val="22"/>
          <w:szCs w:val="22"/>
        </w:rPr>
        <w:t>a</w:t>
      </w:r>
      <w:r>
        <w:rPr>
          <w:rFonts w:ascii="Calibri" w:eastAsia="Calibri" w:hAnsi="Calibri" w:cs="Calibri"/>
          <w:color w:val="33333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333333"/>
          <w:sz w:val="22"/>
          <w:szCs w:val="22"/>
        </w:rPr>
        <w:t>e:</w:t>
      </w:r>
      <w:r>
        <w:rPr>
          <w:rFonts w:ascii="Calibri" w:eastAsia="Calibri" w:hAnsi="Calibri" w:cs="Calibri"/>
          <w:color w:val="33333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  <w:u w:val="single" w:color="333333"/>
        </w:rPr>
        <w:t xml:space="preserve"> </w:t>
      </w:r>
      <w:r w:rsidR="005F68D3">
        <w:rPr>
          <w:rFonts w:ascii="Calibri" w:eastAsia="Calibri" w:hAnsi="Calibri" w:cs="Calibri"/>
          <w:color w:val="333333"/>
          <w:sz w:val="22"/>
          <w:szCs w:val="22"/>
          <w:u w:val="single" w:color="333333"/>
        </w:rPr>
        <w:t>10/07/2021</w:t>
      </w:r>
      <w:r>
        <w:rPr>
          <w:rFonts w:ascii="Calibri" w:eastAsia="Calibri" w:hAnsi="Calibri" w:cs="Calibri"/>
          <w:color w:val="333333"/>
          <w:sz w:val="22"/>
          <w:szCs w:val="22"/>
          <w:u w:val="single" w:color="333333"/>
        </w:rPr>
        <w:tab/>
      </w:r>
    </w:p>
    <w:sectPr w:rsidR="00E04C9C">
      <w:type w:val="continuous"/>
      <w:pgSz w:w="11920" w:h="16840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0320"/>
    <w:multiLevelType w:val="multilevel"/>
    <w:tmpl w:val="1D4A1F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9C"/>
    <w:rsid w:val="005F68D3"/>
    <w:rsid w:val="00E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B4F129"/>
  <w15:docId w15:val="{11411463-7166-4B0E-AC30-22FDB20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1767</Characters>
  <Application>Microsoft Office Word</Application>
  <DocSecurity>0</DocSecurity>
  <Lines>56</Lines>
  <Paragraphs>30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 Allego</cp:lastModifiedBy>
  <cp:revision>2</cp:revision>
  <dcterms:created xsi:type="dcterms:W3CDTF">2021-10-07T08:47:00Z</dcterms:created>
  <dcterms:modified xsi:type="dcterms:W3CDTF">2021-10-07T08:47:00Z</dcterms:modified>
</cp:coreProperties>
</file>